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40B9B180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B93A55" w:rsidRPr="009D687D">
        <w:rPr>
          <w:rFonts w:ascii="Arial" w:eastAsia="Calibri" w:hAnsi="Arial" w:cs="Arial"/>
          <w:b/>
          <w:bCs/>
          <w:i/>
          <w:iCs/>
        </w:rPr>
        <w:t>Supporto Tecnico Specialistico alla esecuzione del progetto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E85865E" w14:textId="43940184" w:rsidR="00B93A55" w:rsidRDefault="00B93A55" w:rsidP="00B93A55">
      <w:pPr>
        <w:autoSpaceDE w:val="0"/>
        <w:ind w:left="5541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dell’I.C. Bozzini-Fasani – Lucera (FG)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53F424E4" w14:textId="77777777" w:rsidR="00B93A55" w:rsidRPr="009D687D" w:rsidRDefault="009105E5" w:rsidP="00B93A5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i/>
          <w:iCs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93A55" w:rsidRPr="009D687D">
        <w:rPr>
          <w:rFonts w:ascii="Arial" w:eastAsia="Calibri" w:hAnsi="Arial" w:cs="Arial"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="00B93A55" w:rsidRPr="009D687D">
        <w:rPr>
          <w:rFonts w:ascii="Arial" w:eastAsia="Calibri" w:hAnsi="Arial" w:cs="Arial"/>
          <w:bCs/>
          <w:i/>
          <w:iCs/>
        </w:rPr>
        <w:t>classroom</w:t>
      </w:r>
      <w:proofErr w:type="spellEnd"/>
      <w:r w:rsidR="00B93A55" w:rsidRPr="009D687D">
        <w:rPr>
          <w:rFonts w:ascii="Arial" w:eastAsia="Calibri" w:hAnsi="Arial" w:cs="Arial"/>
          <w:bCs/>
          <w:i/>
          <w:iCs/>
        </w:rPr>
        <w:t xml:space="preserve"> – Ambienti di apprendimento innovativi</w:t>
      </w:r>
    </w:p>
    <w:p w14:paraId="58381931" w14:textId="77777777" w:rsidR="00B93A55" w:rsidRPr="00BB7474" w:rsidRDefault="00B93A55" w:rsidP="00B93A5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BB7474">
        <w:rPr>
          <w:rFonts w:ascii="Arial" w:eastAsia="Calibri" w:hAnsi="Arial" w:cs="Arial"/>
          <w:bCs/>
          <w:i/>
          <w:iCs/>
        </w:rPr>
        <w:t>CNP: M4C1I3.2-2022-961 - CUP: B24D23000110006</w:t>
      </w:r>
    </w:p>
    <w:p w14:paraId="679142D0" w14:textId="7B2B48E2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FD8077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</w:t>
      </w:r>
      <w:r w:rsidR="00B526A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 xml:space="preserve"> </w:t>
      </w:r>
      <w:r w:rsidR="00B526A4" w:rsidRPr="009D687D">
        <w:rPr>
          <w:rFonts w:ascii="Arial" w:eastAsia="Calibri" w:hAnsi="Arial" w:cs="Arial"/>
          <w:b/>
          <w:bCs/>
          <w:i/>
          <w:iCs/>
        </w:rPr>
        <w:t>Supporto Tecnico Specialistico alla esecuzione del progetto</w:t>
      </w:r>
      <w:r w:rsidR="00B526A4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FBF5D03" w:rsidR="00E8201A" w:rsidRPr="00BA088F" w:rsidRDefault="00B93A55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9D687D">
              <w:rPr>
                <w:rFonts w:eastAsia="Calibri" w:cs="Arial"/>
                <w:i/>
                <w:iCs/>
              </w:rPr>
              <w:t>Supporto Tecnico Specialistico alla esecuzione del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3C60E1C9" w:rsidR="00E8201A" w:rsidRPr="00BA088F" w:rsidRDefault="00B93A55" w:rsidP="00B93A55">
            <w:pPr>
              <w:suppressAutoHyphens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B7474">
              <w:rPr>
                <w:rFonts w:ascii="Arial" w:eastAsia="Calibri" w:hAnsi="Arial" w:cs="Arial"/>
                <w:bCs/>
                <w:i/>
                <w:iCs/>
              </w:rPr>
              <w:t>M4C1I3.2-2022-961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9AD69BE" w:rsidR="00E8201A" w:rsidRPr="00BA088F" w:rsidRDefault="00B93A55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B7474">
              <w:rPr>
                <w:rFonts w:ascii="Arial" w:eastAsia="Calibri" w:hAnsi="Arial" w:cs="Arial"/>
                <w:bCs/>
                <w:i/>
                <w:iCs/>
              </w:rPr>
              <w:t>B24D23000110006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3B9CBA69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</w:t>
      </w:r>
      <w:r w:rsidR="00B526A4">
        <w:rPr>
          <w:rFonts w:ascii="Arial" w:hAnsi="Arial" w:cs="Arial"/>
          <w:sz w:val="18"/>
          <w:szCs w:val="18"/>
        </w:rPr>
        <w:t>l’</w:t>
      </w:r>
      <w:r>
        <w:rPr>
          <w:rFonts w:ascii="Arial" w:hAnsi="Arial" w:cs="Arial"/>
          <w:sz w:val="18"/>
          <w:szCs w:val="18"/>
        </w:rPr>
        <w:t xml:space="preserve"> </w:t>
      </w:r>
      <w:r w:rsidR="00B526A4">
        <w:rPr>
          <w:rFonts w:ascii="Arial" w:hAnsi="Arial" w:cs="Arial"/>
          <w:sz w:val="18"/>
          <w:szCs w:val="18"/>
        </w:rPr>
        <w:t>Accordo di Concessione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0B5089C9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</w:t>
      </w:r>
      <w:r w:rsidR="00B93A55">
        <w:rPr>
          <w:rFonts w:ascii="Arial" w:hAnsi="Arial" w:cs="Arial"/>
          <w:sz w:val="18"/>
          <w:szCs w:val="18"/>
        </w:rPr>
        <w:t>Futura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0B11EC0C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  <w:r w:rsidR="00B93A5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B90A638" w14:textId="73EF5C26" w:rsidR="00B93A55" w:rsidRDefault="009105E5" w:rsidP="00B93A5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B93A55">
        <w:rPr>
          <w:rFonts w:ascii="Arial" w:hAnsi="Arial" w:cs="Arial"/>
          <w:sz w:val="18"/>
          <w:szCs w:val="18"/>
        </w:rPr>
        <w:t>.C. Bozzini-Fasani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B93A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B93A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23AF853" w14:textId="77777777" w:rsidR="00B526A4" w:rsidRPr="00B526A4" w:rsidRDefault="00B526A4" w:rsidP="00B526A4">
      <w:pPr>
        <w:rPr>
          <w:rFonts w:ascii="Arial" w:hAnsi="Arial" w:cs="Arial"/>
          <w:sz w:val="18"/>
          <w:szCs w:val="18"/>
        </w:rPr>
      </w:pPr>
    </w:p>
    <w:p w14:paraId="55246460" w14:textId="77777777" w:rsidR="00B526A4" w:rsidRDefault="00B526A4" w:rsidP="00B526A4">
      <w:pPr>
        <w:rPr>
          <w:rFonts w:ascii="Arial" w:hAnsi="Arial" w:cs="Arial"/>
          <w:sz w:val="18"/>
          <w:szCs w:val="18"/>
        </w:rPr>
      </w:pPr>
    </w:p>
    <w:p w14:paraId="67AB3D21" w14:textId="397A3000" w:rsidR="008410CA" w:rsidRPr="00B526A4" w:rsidRDefault="008410CA" w:rsidP="00B526A4">
      <w:pPr>
        <w:tabs>
          <w:tab w:val="left" w:pos="915"/>
        </w:tabs>
        <w:rPr>
          <w:rFonts w:ascii="Arial" w:hAnsi="Arial" w:cs="Arial"/>
          <w:sz w:val="18"/>
          <w:szCs w:val="18"/>
        </w:rPr>
      </w:pPr>
    </w:p>
    <w:sectPr w:rsidR="008410CA" w:rsidRPr="00B526A4" w:rsidSect="00B526A4">
      <w:footerReference w:type="even" r:id="rId8"/>
      <w:footerReference w:type="default" r:id="rId9"/>
      <w:pgSz w:w="11909" w:h="16834"/>
      <w:pgMar w:top="720" w:right="720" w:bottom="720" w:left="720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887C" w14:textId="77777777" w:rsidR="005677D3" w:rsidRDefault="005677D3">
      <w:r>
        <w:separator/>
      </w:r>
    </w:p>
  </w:endnote>
  <w:endnote w:type="continuationSeparator" w:id="0">
    <w:p w14:paraId="4762060E" w14:textId="77777777" w:rsidR="005677D3" w:rsidRDefault="0056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39D4E7C5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B93A55">
      <w:rPr>
        <w:rStyle w:val="Numeropagina"/>
      </w:rPr>
      <w:fldChar w:fldCharType="separate"/>
    </w:r>
    <w:r w:rsidR="00B93A5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3980" w14:textId="77777777" w:rsidR="00B93A55" w:rsidRPr="00B93A55" w:rsidRDefault="00B93A55" w:rsidP="00B93A55">
    <w:pPr>
      <w:autoSpaceDE w:val="0"/>
      <w:jc w:val="both"/>
      <w:rPr>
        <w:rFonts w:ascii="Arial" w:hAnsi="Arial" w:cs="Arial"/>
        <w:color w:val="000000" w:themeColor="text1"/>
        <w:sz w:val="18"/>
        <w:szCs w:val="18"/>
      </w:rPr>
    </w:pPr>
    <w:r w:rsidRPr="00B93A55">
      <w:rPr>
        <w:rFonts w:ascii="Arial" w:hAnsi="Arial" w:cs="Arial"/>
        <w:color w:val="000000" w:themeColor="text1"/>
        <w:sz w:val="18"/>
        <w:szCs w:val="18"/>
      </w:rPr>
      <w:t>Data___________________ firma____________________________________________</w:t>
    </w:r>
  </w:p>
  <w:p w14:paraId="34F22EE5" w14:textId="77777777" w:rsidR="00B93A55" w:rsidRDefault="00B93A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C02D" w14:textId="77777777" w:rsidR="005677D3" w:rsidRDefault="005677D3">
      <w:r>
        <w:separator/>
      </w:r>
    </w:p>
  </w:footnote>
  <w:footnote w:type="continuationSeparator" w:id="0">
    <w:p w14:paraId="0F08170C" w14:textId="77777777" w:rsidR="005677D3" w:rsidRDefault="0056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28059">
    <w:abstractNumId w:val="6"/>
  </w:num>
  <w:num w:numId="2" w16cid:durableId="562763518">
    <w:abstractNumId w:val="5"/>
  </w:num>
  <w:num w:numId="3" w16cid:durableId="150754235">
    <w:abstractNumId w:val="1"/>
  </w:num>
  <w:num w:numId="4" w16cid:durableId="173419744">
    <w:abstractNumId w:val="3"/>
  </w:num>
  <w:num w:numId="5" w16cid:durableId="17141179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5835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7D3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10C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26A4"/>
    <w:rsid w:val="00B57B34"/>
    <w:rsid w:val="00B671DC"/>
    <w:rsid w:val="00B833F2"/>
    <w:rsid w:val="00B87A3D"/>
    <w:rsid w:val="00B90CAE"/>
    <w:rsid w:val="00B93A55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Pasquale Trivisonne</cp:lastModifiedBy>
  <cp:revision>4</cp:revision>
  <cp:lastPrinted>2023-05-10T09:29:00Z</cp:lastPrinted>
  <dcterms:created xsi:type="dcterms:W3CDTF">2023-05-10T09:20:00Z</dcterms:created>
  <dcterms:modified xsi:type="dcterms:W3CDTF">2023-05-10T09:47:00Z</dcterms:modified>
</cp:coreProperties>
</file>